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38C8" w14:textId="71E587FC" w:rsidR="00F61632" w:rsidRPr="00673491" w:rsidRDefault="0044755D" w:rsidP="00F61632">
      <w:pPr>
        <w:suppressAutoHyphens/>
        <w:autoSpaceDN/>
        <w:adjustRightInd/>
        <w:ind w:left="7230" w:right="-144"/>
        <w:jc w:val="both"/>
        <w:rPr>
          <w:rFonts w:ascii="Arial" w:hAnsi="Arial"/>
          <w:spacing w:val="20"/>
          <w:sz w:val="2"/>
          <w:lang w:eastAsia="ar-SA"/>
        </w:rPr>
      </w:pPr>
      <w:r w:rsidRPr="00673491">
        <w:rPr>
          <w:rFonts w:ascii="Arial" w:hAnsi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DAB30" wp14:editId="37BFAF34">
                <wp:simplePos x="0" y="0"/>
                <wp:positionH relativeFrom="page">
                  <wp:posOffset>5581650</wp:posOffset>
                </wp:positionH>
                <wp:positionV relativeFrom="paragraph">
                  <wp:posOffset>-5714</wp:posOffset>
                </wp:positionV>
                <wp:extent cx="1523365" cy="247650"/>
                <wp:effectExtent l="0" t="0" r="19685" b="19050"/>
                <wp:wrapNone/>
                <wp:docPr id="139" name="Надпись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2ACA" w14:textId="279D1CF2" w:rsidR="0038627A" w:rsidRPr="00CA4377" w:rsidRDefault="0038627A" w:rsidP="00F61632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9C659C">
                              <w:rPr>
                                <w:caps/>
                              </w:rPr>
                              <w:t>проект</w:t>
                            </w:r>
                          </w:p>
                          <w:p w14:paraId="3036711C" w14:textId="77777777" w:rsidR="0038627A" w:rsidRPr="00CA4377" w:rsidRDefault="0038627A" w:rsidP="00F61632">
                            <w:pPr>
                              <w:jc w:val="center"/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AB30" id="_x0000_t202" coordsize="21600,21600" o:spt="202" path="m,l,21600r21600,l21600,xe">
                <v:stroke joinstyle="miter"/>
                <v:path gradientshapeok="t" o:connecttype="rect"/>
              </v:shapetype>
              <v:shape id="Надпись 139" o:spid="_x0000_s1026" type="#_x0000_t202" style="position:absolute;left:0;text-align:left;margin-left:439.5pt;margin-top:-.45pt;width:119.9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">
                <v:textbox>
                  <w:txbxContent>
                    <w:p w14:paraId="5DC02ACA" w14:textId="279D1CF2" w:rsidR="0038627A" w:rsidRPr="00CA4377" w:rsidRDefault="0038627A" w:rsidP="00F61632">
                      <w:pPr>
                        <w:jc w:val="center"/>
                        <w:rPr>
                          <w:caps/>
                        </w:rPr>
                      </w:pPr>
                      <w:r w:rsidRPr="009C659C">
                        <w:rPr>
                          <w:caps/>
                        </w:rPr>
                        <w:t>проект</w:t>
                      </w:r>
                    </w:p>
                    <w:p w14:paraId="3036711C" w14:textId="77777777" w:rsidR="0038627A" w:rsidRPr="00CA4377" w:rsidRDefault="0038627A" w:rsidP="00F61632">
                      <w:pPr>
                        <w:jc w:val="center"/>
                        <w:rPr>
                          <w:cap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2D12" w:rsidRPr="0067349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D281A" wp14:editId="0712C359">
                <wp:simplePos x="0" y="0"/>
                <wp:positionH relativeFrom="column">
                  <wp:posOffset>-99060</wp:posOffset>
                </wp:positionH>
                <wp:positionV relativeFrom="paragraph">
                  <wp:posOffset>-24765</wp:posOffset>
                </wp:positionV>
                <wp:extent cx="6324600" cy="182435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824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F14B3" w14:textId="77777777" w:rsidR="0038627A" w:rsidRDefault="0038627A" w:rsidP="00F61632">
                            <w:pPr>
                              <w:pStyle w:val="1"/>
                              <w:jc w:val="center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>
                              <w:object w:dxaOrig="780" w:dyaOrig="975" w14:anchorId="4F24A8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9pt;height:48.75pt">
                                  <v:imagedata r:id="rId8" o:title=""/>
                                </v:shape>
                                <o:OLEObject Type="Embed" ProgID="CorelDRAW.Graphic.9" ShapeID="_x0000_i1026" DrawAspect="Content" ObjectID="_1744548916" r:id="rId9"/>
                              </w:object>
                            </w:r>
                          </w:p>
                          <w:p w14:paraId="76A9F775" w14:textId="77777777" w:rsidR="0038627A" w:rsidRPr="006F453B" w:rsidRDefault="0038627A" w:rsidP="00F61632">
                            <w:pPr>
                              <w:pStyle w:val="1"/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w w:val="16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w w:val="16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ВОЛОГОДСКАЯ ОБЛАСТЬ</w:t>
                            </w:r>
                          </w:p>
                          <w:p w14:paraId="71873AF0" w14:textId="77777777" w:rsidR="0038627A" w:rsidRPr="00173EB2" w:rsidRDefault="0038627A" w:rsidP="00F61632">
                            <w:pPr>
                              <w:jc w:val="center"/>
                              <w:rPr>
                                <w:b/>
                                <w:w w:val="110"/>
                                <w:sz w:val="6"/>
                                <w:szCs w:val="6"/>
                              </w:rPr>
                            </w:pPr>
                          </w:p>
                          <w:p w14:paraId="6BECF7B4" w14:textId="77777777" w:rsidR="0038627A" w:rsidRPr="006F453B" w:rsidRDefault="0038627A" w:rsidP="00F61632">
                            <w:pPr>
                              <w:pStyle w:val="2"/>
                              <w:numPr>
                                <w:ilvl w:val="1"/>
                                <w:numId w:val="2"/>
                              </w:numPr>
                              <w:suppressAutoHyphens w:val="0"/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 w:val="0"/>
                                <w:w w:val="110"/>
                                <w:szCs w:val="28"/>
                                <w:lang w:val="ru-RU" w:eastAsia="ru-RU"/>
                              </w:rPr>
                            </w:pPr>
                            <w:r w:rsidRPr="006F453B">
                              <w:rPr>
                                <w:rFonts w:ascii="Times New Roman" w:hAnsi="Times New Roman"/>
                                <w:i w:val="0"/>
                                <w:w w:val="110"/>
                                <w:szCs w:val="28"/>
                                <w:lang w:val="ru-RU" w:eastAsia="ru-RU"/>
                              </w:rPr>
                              <w:t>ЧЕРЕПОВЕЦКАЯ ГОРОДСКАЯ ДУМА</w:t>
                            </w:r>
                          </w:p>
                          <w:p w14:paraId="7CE7B198" w14:textId="77777777" w:rsidR="0038627A" w:rsidRDefault="0038627A" w:rsidP="00F61632">
                            <w:pPr>
                              <w:jc w:val="center"/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</w:p>
                          <w:p w14:paraId="5F950223" w14:textId="77777777" w:rsidR="0038627A" w:rsidRPr="00A90491" w:rsidRDefault="0038627A" w:rsidP="00F61632">
                            <w:pPr>
                              <w:jc w:val="center"/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  <w:r w:rsidRPr="00A90491"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14:paraId="727FE489" w14:textId="77777777" w:rsidR="0038627A" w:rsidRPr="00720225" w:rsidRDefault="0038627A" w:rsidP="00F61632">
                            <w:pPr>
                              <w:rPr>
                                <w:spacing w:val="60"/>
                                <w:sz w:val="6"/>
                              </w:rPr>
                            </w:pPr>
                          </w:p>
                          <w:p w14:paraId="2F6F4439" w14:textId="77777777" w:rsidR="0038627A" w:rsidRDefault="0038627A" w:rsidP="00F61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D281A" id="Прямоугольник 1" o:spid="_x0000_s1027" style="position:absolute;left:0;text-align:left;margin-left:-7.8pt;margin-top:-1.95pt;width:498pt;height:1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" stroked="f">
                <v:fill opacity="0"/>
                <v:textbox>
                  <w:txbxContent>
                    <w:p w14:paraId="4C5F14B3" w14:textId="77777777" w:rsidR="0038627A" w:rsidRDefault="0038627A" w:rsidP="00F61632">
                      <w:pPr>
                        <w:pStyle w:val="1"/>
                        <w:jc w:val="center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>
                        <w:object w:dxaOrig="780" w:dyaOrig="975" w14:anchorId="4F24A873">
                          <v:shape id="_x0000_i1026" type="#_x0000_t75" style="width:39pt;height:48.75pt">
                            <v:imagedata r:id="rId10" o:title=""/>
                          </v:shape>
                          <o:OLEObject Type="Embed" ProgID="CorelDRAW.Graphic.9" ShapeID="_x0000_i1026" DrawAspect="Content" ObjectID="_1743486573" r:id="rId11"/>
                        </w:object>
                      </w:r>
                    </w:p>
                    <w:p w14:paraId="76A9F775" w14:textId="77777777" w:rsidR="0038627A" w:rsidRPr="006F453B" w:rsidRDefault="0038627A" w:rsidP="00F61632">
                      <w:pPr>
                        <w:pStyle w:val="1"/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pacing w:val="40"/>
                          <w:w w:val="160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w w:val="160"/>
                          <w:kern w:val="0"/>
                          <w:sz w:val="24"/>
                          <w:szCs w:val="24"/>
                          <w:lang w:val="ru-RU" w:eastAsia="ru-RU"/>
                        </w:rPr>
                        <w:t>ВОЛОГОДСКАЯ ОБЛАСТЬ</w:t>
                      </w:r>
                    </w:p>
                    <w:p w14:paraId="71873AF0" w14:textId="77777777" w:rsidR="0038627A" w:rsidRPr="00173EB2" w:rsidRDefault="0038627A" w:rsidP="00F61632">
                      <w:pPr>
                        <w:jc w:val="center"/>
                        <w:rPr>
                          <w:b/>
                          <w:w w:val="110"/>
                          <w:sz w:val="6"/>
                          <w:szCs w:val="6"/>
                        </w:rPr>
                      </w:pPr>
                    </w:p>
                    <w:p w14:paraId="6BECF7B4" w14:textId="77777777" w:rsidR="0038627A" w:rsidRPr="006F453B" w:rsidRDefault="0038627A" w:rsidP="00F61632">
                      <w:pPr>
                        <w:pStyle w:val="2"/>
                        <w:numPr>
                          <w:ilvl w:val="1"/>
                          <w:numId w:val="2"/>
                        </w:numPr>
                        <w:suppressAutoHyphens w:val="0"/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i w:val="0"/>
                          <w:w w:val="110"/>
                          <w:szCs w:val="28"/>
                          <w:lang w:val="ru-RU" w:eastAsia="ru-RU"/>
                        </w:rPr>
                      </w:pPr>
                      <w:r w:rsidRPr="006F453B">
                        <w:rPr>
                          <w:rFonts w:ascii="Times New Roman" w:hAnsi="Times New Roman"/>
                          <w:i w:val="0"/>
                          <w:w w:val="110"/>
                          <w:szCs w:val="28"/>
                          <w:lang w:val="ru-RU" w:eastAsia="ru-RU"/>
                        </w:rPr>
                        <w:t>ЧЕРЕПОВЕЦКАЯ ГОРОДСКАЯ ДУМА</w:t>
                      </w:r>
                    </w:p>
                    <w:p w14:paraId="7CE7B198" w14:textId="77777777" w:rsidR="0038627A" w:rsidRDefault="0038627A" w:rsidP="00F61632">
                      <w:pPr>
                        <w:jc w:val="center"/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</w:pPr>
                    </w:p>
                    <w:p w14:paraId="5F950223" w14:textId="77777777" w:rsidR="0038627A" w:rsidRPr="00A90491" w:rsidRDefault="0038627A" w:rsidP="00F61632">
                      <w:pPr>
                        <w:jc w:val="center"/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</w:pPr>
                      <w:r w:rsidRPr="00A90491"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  <w:t>РЕШЕНИЕ</w:t>
                      </w:r>
                    </w:p>
                    <w:p w14:paraId="727FE489" w14:textId="77777777" w:rsidR="0038627A" w:rsidRPr="00720225" w:rsidRDefault="0038627A" w:rsidP="00F61632">
                      <w:pPr>
                        <w:rPr>
                          <w:spacing w:val="60"/>
                          <w:sz w:val="6"/>
                        </w:rPr>
                      </w:pPr>
                    </w:p>
                    <w:p w14:paraId="2F6F4439" w14:textId="77777777" w:rsidR="0038627A" w:rsidRDefault="0038627A" w:rsidP="00F61632"/>
                  </w:txbxContent>
                </v:textbox>
              </v:rect>
            </w:pict>
          </mc:Fallback>
        </mc:AlternateContent>
      </w:r>
      <w:proofErr w:type="spellStart"/>
      <w:r w:rsidR="004970A3" w:rsidRPr="00673491">
        <w:rPr>
          <w:rFonts w:ascii="Arial" w:hAnsi="Arial"/>
          <w:spacing w:val="20"/>
          <w:sz w:val="2"/>
          <w:lang w:eastAsia="ar-SA"/>
        </w:rPr>
        <w:t>животны</w:t>
      </w:r>
      <w:proofErr w:type="spellEnd"/>
      <w:r w:rsidR="00F61632" w:rsidRPr="00673491">
        <w:rPr>
          <w:rFonts w:ascii="Arial" w:hAnsi="Arial"/>
          <w:spacing w:val="20"/>
          <w:sz w:val="2"/>
          <w:lang w:eastAsia="ar-SA"/>
        </w:rPr>
        <w:t xml:space="preserve"> </w:t>
      </w:r>
    </w:p>
    <w:p w14:paraId="047D12F9" w14:textId="77777777" w:rsidR="00F61632" w:rsidRPr="00673491" w:rsidRDefault="00F61632" w:rsidP="00F61632">
      <w:pPr>
        <w:keepNext/>
        <w:widowControl/>
        <w:suppressAutoHyphens/>
        <w:autoSpaceDE/>
        <w:autoSpaceDN/>
        <w:adjustRightInd/>
        <w:spacing w:before="240" w:after="60"/>
        <w:outlineLvl w:val="0"/>
        <w:rPr>
          <w:rFonts w:ascii="Arial" w:hAnsi="Arial"/>
          <w:b/>
          <w:spacing w:val="20"/>
          <w:kern w:val="32"/>
          <w:sz w:val="2"/>
          <w:lang w:eastAsia="ar-SA"/>
        </w:rPr>
      </w:pPr>
    </w:p>
    <w:p w14:paraId="4D4D846B" w14:textId="77777777" w:rsidR="00F61632" w:rsidRPr="00673491" w:rsidRDefault="00F61632" w:rsidP="00F61632">
      <w:pPr>
        <w:jc w:val="center"/>
      </w:pPr>
    </w:p>
    <w:p w14:paraId="31DDCBEC" w14:textId="77777777" w:rsidR="00F61632" w:rsidRPr="00673491" w:rsidRDefault="00F61632" w:rsidP="00F61632">
      <w:pPr>
        <w:jc w:val="both"/>
        <w:rPr>
          <w:sz w:val="26"/>
        </w:rPr>
      </w:pPr>
    </w:p>
    <w:p w14:paraId="24E4E86A" w14:textId="77777777" w:rsidR="00F61632" w:rsidRPr="00673491" w:rsidRDefault="00F61632" w:rsidP="00F61632">
      <w:pPr>
        <w:jc w:val="both"/>
        <w:rPr>
          <w:sz w:val="26"/>
        </w:rPr>
      </w:pPr>
    </w:p>
    <w:p w14:paraId="7CB4EF83" w14:textId="77777777" w:rsidR="00F61632" w:rsidRPr="00673491" w:rsidRDefault="00F61632" w:rsidP="00F61632">
      <w:pPr>
        <w:jc w:val="both"/>
        <w:rPr>
          <w:sz w:val="26"/>
        </w:rPr>
      </w:pPr>
    </w:p>
    <w:p w14:paraId="44557FF5" w14:textId="77777777" w:rsidR="00F61632" w:rsidRPr="00673491" w:rsidRDefault="00F61632" w:rsidP="00F61632">
      <w:pPr>
        <w:jc w:val="both"/>
        <w:rPr>
          <w:sz w:val="26"/>
        </w:rPr>
      </w:pPr>
    </w:p>
    <w:p w14:paraId="1F1AAE27" w14:textId="77777777" w:rsidR="00F61632" w:rsidRPr="00673491" w:rsidRDefault="00F61632" w:rsidP="00F61632">
      <w:pPr>
        <w:jc w:val="both"/>
        <w:rPr>
          <w:sz w:val="26"/>
        </w:rPr>
      </w:pPr>
    </w:p>
    <w:p w14:paraId="5D97C0F8" w14:textId="77777777" w:rsidR="00F61632" w:rsidRPr="00673491" w:rsidRDefault="00F61632" w:rsidP="00F61632">
      <w:pPr>
        <w:jc w:val="both"/>
        <w:rPr>
          <w:sz w:val="26"/>
        </w:rPr>
      </w:pPr>
    </w:p>
    <w:p w14:paraId="21D2C9C8" w14:textId="77777777" w:rsidR="00F61632" w:rsidRPr="00673491" w:rsidRDefault="00F61632" w:rsidP="00F61632">
      <w:pPr>
        <w:jc w:val="both"/>
        <w:rPr>
          <w:sz w:val="26"/>
        </w:rPr>
      </w:pPr>
    </w:p>
    <w:p w14:paraId="2E93AF69" w14:textId="77777777" w:rsidR="00F61632" w:rsidRPr="00673491" w:rsidRDefault="00F61632" w:rsidP="00F61632">
      <w:pPr>
        <w:jc w:val="both"/>
        <w:rPr>
          <w:sz w:val="26"/>
        </w:rPr>
      </w:pPr>
    </w:p>
    <w:p w14:paraId="72BD19FF" w14:textId="77777777" w:rsidR="00F61632" w:rsidRPr="00673491" w:rsidRDefault="00F61632" w:rsidP="00F61632">
      <w:pPr>
        <w:jc w:val="both"/>
        <w:rPr>
          <w:sz w:val="26"/>
        </w:rPr>
      </w:pPr>
    </w:p>
    <w:p w14:paraId="51F4AA0D" w14:textId="77777777" w:rsidR="00C7359E" w:rsidRDefault="00C7359E" w:rsidP="00C735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стратегии социально-экономического </w:t>
      </w:r>
    </w:p>
    <w:p w14:paraId="6C9D0CBF" w14:textId="7DAF87AB" w:rsidR="00F61632" w:rsidRPr="00673491" w:rsidRDefault="00C7359E" w:rsidP="00C735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развития города Череповца до 2035 года</w:t>
      </w:r>
    </w:p>
    <w:p w14:paraId="5FFEFFB5" w14:textId="77777777" w:rsidR="00F61632" w:rsidRPr="00673491" w:rsidRDefault="00F61632" w:rsidP="00F61632">
      <w:pPr>
        <w:rPr>
          <w:sz w:val="26"/>
          <w:szCs w:val="26"/>
        </w:rPr>
      </w:pPr>
    </w:p>
    <w:p w14:paraId="54A4BA90" w14:textId="77777777" w:rsidR="00F61632" w:rsidRPr="00673491" w:rsidRDefault="00F61632" w:rsidP="00F61632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5027"/>
      </w:tblGrid>
      <w:tr w:rsidR="00F61632" w:rsidRPr="00673491" w14:paraId="7009D263" w14:textId="77777777" w:rsidTr="00F61632">
        <w:trPr>
          <w:trHeight w:val="750"/>
        </w:trPr>
        <w:tc>
          <w:tcPr>
            <w:tcW w:w="5033" w:type="dxa"/>
          </w:tcPr>
          <w:p w14:paraId="4E961129" w14:textId="77777777" w:rsidR="00F61632" w:rsidRPr="00673491" w:rsidRDefault="00F61632" w:rsidP="00F61632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</w:tcPr>
          <w:p w14:paraId="6E1D2C7B" w14:textId="37A782FA" w:rsidR="00F61632" w:rsidRPr="00673491" w:rsidRDefault="00F61632" w:rsidP="00F61632">
            <w:pPr>
              <w:rPr>
                <w:sz w:val="26"/>
                <w:szCs w:val="26"/>
              </w:rPr>
            </w:pPr>
            <w:r w:rsidRPr="00673491">
              <w:rPr>
                <w:sz w:val="26"/>
                <w:szCs w:val="26"/>
              </w:rPr>
              <w:t xml:space="preserve">  Принято Череповецкой городской Думой</w:t>
            </w:r>
          </w:p>
          <w:p w14:paraId="70405BAC" w14:textId="77777777" w:rsidR="00F61632" w:rsidRPr="00673491" w:rsidRDefault="00F61632" w:rsidP="00F61632">
            <w:pPr>
              <w:rPr>
                <w:sz w:val="26"/>
                <w:szCs w:val="26"/>
              </w:rPr>
            </w:pPr>
          </w:p>
        </w:tc>
      </w:tr>
    </w:tbl>
    <w:p w14:paraId="43D91860" w14:textId="77777777" w:rsidR="00F61632" w:rsidRPr="00673491" w:rsidRDefault="00F61632" w:rsidP="00F61632">
      <w:pPr>
        <w:ind w:firstLine="709"/>
        <w:jc w:val="both"/>
        <w:rPr>
          <w:sz w:val="26"/>
          <w:szCs w:val="26"/>
        </w:rPr>
      </w:pPr>
    </w:p>
    <w:p w14:paraId="7A88F0D1" w14:textId="158FC75D" w:rsidR="00F61632" w:rsidRPr="00673491" w:rsidRDefault="00F61632" w:rsidP="00F61632">
      <w:pPr>
        <w:ind w:firstLine="567"/>
        <w:jc w:val="both"/>
        <w:outlineLvl w:val="0"/>
        <w:rPr>
          <w:spacing w:val="-2"/>
          <w:sz w:val="26"/>
          <w:szCs w:val="26"/>
        </w:rPr>
      </w:pPr>
      <w:r w:rsidRPr="00673491">
        <w:rPr>
          <w:spacing w:val="-2"/>
          <w:sz w:val="26"/>
          <w:szCs w:val="26"/>
        </w:rPr>
        <w:t xml:space="preserve">В соответствии с Федеральным законом от </w:t>
      </w:r>
      <w:r w:rsidR="00C7359E">
        <w:rPr>
          <w:spacing w:val="-2"/>
          <w:sz w:val="26"/>
          <w:szCs w:val="26"/>
        </w:rPr>
        <w:t>28</w:t>
      </w:r>
      <w:r w:rsidRPr="00673491">
        <w:rPr>
          <w:spacing w:val="-2"/>
          <w:sz w:val="26"/>
          <w:szCs w:val="26"/>
        </w:rPr>
        <w:t xml:space="preserve"> </w:t>
      </w:r>
      <w:r w:rsidR="00C7359E">
        <w:rPr>
          <w:spacing w:val="-2"/>
          <w:sz w:val="26"/>
          <w:szCs w:val="26"/>
        </w:rPr>
        <w:t>июн</w:t>
      </w:r>
      <w:r w:rsidRPr="00673491">
        <w:rPr>
          <w:spacing w:val="-2"/>
          <w:sz w:val="26"/>
          <w:szCs w:val="26"/>
        </w:rPr>
        <w:t>я 20</w:t>
      </w:r>
      <w:r w:rsidR="00C7359E">
        <w:rPr>
          <w:spacing w:val="-2"/>
          <w:sz w:val="26"/>
          <w:szCs w:val="26"/>
        </w:rPr>
        <w:t>14</w:t>
      </w:r>
      <w:r w:rsidRPr="00673491">
        <w:rPr>
          <w:spacing w:val="-2"/>
          <w:sz w:val="26"/>
          <w:szCs w:val="26"/>
        </w:rPr>
        <w:t xml:space="preserve"> года № 1</w:t>
      </w:r>
      <w:r w:rsidR="00C7359E">
        <w:rPr>
          <w:spacing w:val="-2"/>
          <w:sz w:val="26"/>
          <w:szCs w:val="26"/>
        </w:rPr>
        <w:t>72</w:t>
      </w:r>
      <w:r w:rsidRPr="00673491">
        <w:rPr>
          <w:spacing w:val="-2"/>
          <w:sz w:val="26"/>
          <w:szCs w:val="26"/>
        </w:rPr>
        <w:t xml:space="preserve">-ФЗ </w:t>
      </w:r>
      <w:r w:rsidR="00C7359E" w:rsidRPr="00C7359E">
        <w:rPr>
          <w:spacing w:val="-2"/>
          <w:sz w:val="26"/>
          <w:szCs w:val="26"/>
        </w:rPr>
        <w:t xml:space="preserve">«О стратегическом планировании в Российской Федерации», решением Череповецкой городской Думы от 06.07.2015 № 123 «Об утверждении Положения о стратегическом планировании в городе Череповце», </w:t>
      </w:r>
      <w:r w:rsidRPr="00673491">
        <w:rPr>
          <w:spacing w:val="-2"/>
          <w:sz w:val="26"/>
          <w:szCs w:val="26"/>
        </w:rPr>
        <w:t>Череповецкая городская Дума</w:t>
      </w:r>
    </w:p>
    <w:p w14:paraId="728B68E0" w14:textId="77777777" w:rsidR="00F61632" w:rsidRPr="00673491" w:rsidRDefault="00F61632" w:rsidP="00F61632">
      <w:pPr>
        <w:ind w:firstLine="567"/>
        <w:jc w:val="both"/>
        <w:outlineLvl w:val="0"/>
        <w:rPr>
          <w:sz w:val="26"/>
          <w:szCs w:val="26"/>
        </w:rPr>
      </w:pPr>
      <w:r w:rsidRPr="00673491">
        <w:rPr>
          <w:sz w:val="26"/>
          <w:szCs w:val="26"/>
        </w:rPr>
        <w:t>РЕШИЛА:</w:t>
      </w:r>
    </w:p>
    <w:p w14:paraId="386A20A7" w14:textId="77777777" w:rsidR="00C7359E" w:rsidRDefault="00C7359E" w:rsidP="00C7359E">
      <w:pPr>
        <w:ind w:firstLine="567"/>
        <w:jc w:val="both"/>
        <w:outlineLvl w:val="0"/>
        <w:rPr>
          <w:sz w:val="26"/>
          <w:szCs w:val="26"/>
        </w:rPr>
      </w:pPr>
      <w:r w:rsidRPr="00C7359E">
        <w:rPr>
          <w:sz w:val="26"/>
          <w:szCs w:val="26"/>
        </w:rPr>
        <w:t>1. Утвердить Стратегию социально-экономического развития города Череповца</w:t>
      </w:r>
      <w:r>
        <w:rPr>
          <w:sz w:val="26"/>
          <w:szCs w:val="26"/>
        </w:rPr>
        <w:t xml:space="preserve"> до 2035 года</w:t>
      </w:r>
      <w:r w:rsidRPr="00C7359E">
        <w:rPr>
          <w:sz w:val="26"/>
          <w:szCs w:val="26"/>
        </w:rPr>
        <w:t xml:space="preserve"> (прилагается). </w:t>
      </w:r>
    </w:p>
    <w:p w14:paraId="552A8AC3" w14:textId="77777777" w:rsidR="00C7359E" w:rsidRDefault="00C7359E" w:rsidP="00C7359E">
      <w:pPr>
        <w:ind w:firstLine="567"/>
        <w:jc w:val="both"/>
        <w:outlineLvl w:val="0"/>
        <w:rPr>
          <w:sz w:val="26"/>
          <w:szCs w:val="26"/>
        </w:rPr>
      </w:pPr>
      <w:r w:rsidRPr="00C7359E">
        <w:rPr>
          <w:sz w:val="26"/>
          <w:szCs w:val="26"/>
        </w:rPr>
        <w:t xml:space="preserve">2. Мэрии города обеспечить государственную регистрацию настоящего документа в федеральном государственном реестре документов стратегического планирования в порядке и сроки, установленные Правительством Российской Федерации. </w:t>
      </w:r>
    </w:p>
    <w:p w14:paraId="4602C2AA" w14:textId="0DC83875" w:rsidR="00C7359E" w:rsidRPr="00673491" w:rsidRDefault="00C7359E" w:rsidP="00C7359E">
      <w:pPr>
        <w:ind w:firstLine="567"/>
        <w:jc w:val="both"/>
        <w:outlineLvl w:val="0"/>
        <w:rPr>
          <w:sz w:val="26"/>
          <w:szCs w:val="26"/>
        </w:rPr>
      </w:pPr>
      <w:r w:rsidRPr="00C7359E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14:paraId="6D585995" w14:textId="77777777" w:rsidR="00F61632" w:rsidRPr="00673491" w:rsidRDefault="00F61632" w:rsidP="00F61632">
      <w:pPr>
        <w:jc w:val="both"/>
        <w:rPr>
          <w:sz w:val="26"/>
          <w:szCs w:val="26"/>
        </w:rPr>
      </w:pPr>
    </w:p>
    <w:p w14:paraId="71719506" w14:textId="77777777" w:rsidR="00F61632" w:rsidRPr="00673491" w:rsidRDefault="00F61632" w:rsidP="00F61632">
      <w:pPr>
        <w:jc w:val="both"/>
        <w:rPr>
          <w:sz w:val="26"/>
          <w:szCs w:val="26"/>
        </w:rPr>
      </w:pPr>
    </w:p>
    <w:p w14:paraId="2D6EF699" w14:textId="77777777" w:rsidR="00F61632" w:rsidRPr="00673491" w:rsidRDefault="00F61632" w:rsidP="00F61632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4388"/>
      </w:tblGrid>
      <w:tr w:rsidR="00C7359E" w14:paraId="5098C7D8" w14:textId="77777777" w:rsidTr="00C7359E">
        <w:tc>
          <w:tcPr>
            <w:tcW w:w="4815" w:type="dxa"/>
          </w:tcPr>
          <w:p w14:paraId="4E8C1158" w14:textId="1F290B27" w:rsidR="00C7359E" w:rsidRDefault="00C7359E" w:rsidP="00C7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Череповецкой </w:t>
            </w:r>
          </w:p>
          <w:p w14:paraId="0B3CEC5E" w14:textId="5E17B51D" w:rsidR="00C7359E" w:rsidRDefault="00C7359E" w:rsidP="00F616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Думы</w:t>
            </w:r>
          </w:p>
        </w:tc>
        <w:tc>
          <w:tcPr>
            <w:tcW w:w="425" w:type="dxa"/>
          </w:tcPr>
          <w:p w14:paraId="0149D902" w14:textId="77777777" w:rsidR="00C7359E" w:rsidRDefault="00C7359E" w:rsidP="00F616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88" w:type="dxa"/>
          </w:tcPr>
          <w:p w14:paraId="3B4491C3" w14:textId="66E8852C" w:rsidR="00C7359E" w:rsidRDefault="00C7359E" w:rsidP="00F616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Мэр города Череповца</w:t>
            </w:r>
          </w:p>
        </w:tc>
      </w:tr>
      <w:tr w:rsidR="00C7359E" w14:paraId="4AD1101A" w14:textId="77777777" w:rsidTr="00C7359E">
        <w:tc>
          <w:tcPr>
            <w:tcW w:w="4815" w:type="dxa"/>
          </w:tcPr>
          <w:p w14:paraId="661EE0E8" w14:textId="77777777" w:rsidR="00C7359E" w:rsidRDefault="00C7359E" w:rsidP="00C7359E">
            <w:pPr>
              <w:jc w:val="right"/>
              <w:rPr>
                <w:sz w:val="26"/>
                <w:szCs w:val="26"/>
              </w:rPr>
            </w:pPr>
          </w:p>
          <w:p w14:paraId="1CEF292C" w14:textId="77777777" w:rsidR="00C7359E" w:rsidRDefault="00C7359E" w:rsidP="00C7359E">
            <w:pPr>
              <w:jc w:val="right"/>
              <w:rPr>
                <w:sz w:val="26"/>
                <w:szCs w:val="26"/>
              </w:rPr>
            </w:pPr>
          </w:p>
          <w:p w14:paraId="103799CA" w14:textId="48205F27" w:rsidR="00C7359E" w:rsidRDefault="00C7359E" w:rsidP="00C735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 Гусева</w:t>
            </w:r>
          </w:p>
        </w:tc>
        <w:tc>
          <w:tcPr>
            <w:tcW w:w="425" w:type="dxa"/>
          </w:tcPr>
          <w:p w14:paraId="4CDE337A" w14:textId="77777777" w:rsidR="00C7359E" w:rsidRDefault="00C7359E" w:rsidP="00C735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88" w:type="dxa"/>
          </w:tcPr>
          <w:p w14:paraId="711F7C32" w14:textId="0916DB0D" w:rsidR="00C7359E" w:rsidRDefault="00C7359E" w:rsidP="00C7359E">
            <w:pPr>
              <w:jc w:val="right"/>
              <w:rPr>
                <w:sz w:val="26"/>
                <w:szCs w:val="26"/>
              </w:rPr>
            </w:pPr>
          </w:p>
          <w:p w14:paraId="0D2C7070" w14:textId="77777777" w:rsidR="00C7359E" w:rsidRDefault="00C7359E" w:rsidP="00C7359E">
            <w:pPr>
              <w:jc w:val="right"/>
              <w:rPr>
                <w:sz w:val="26"/>
                <w:szCs w:val="26"/>
              </w:rPr>
            </w:pPr>
          </w:p>
          <w:p w14:paraId="40139893" w14:textId="5FEC7409" w:rsidR="00C7359E" w:rsidRDefault="00C7359E" w:rsidP="00C735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В.Е. Германов</w:t>
            </w:r>
          </w:p>
        </w:tc>
      </w:tr>
    </w:tbl>
    <w:p w14:paraId="095A1D6E" w14:textId="77777777" w:rsidR="00C7359E" w:rsidRDefault="00C7359E" w:rsidP="00F61632">
      <w:pPr>
        <w:jc w:val="both"/>
        <w:rPr>
          <w:sz w:val="26"/>
          <w:szCs w:val="26"/>
        </w:rPr>
      </w:pPr>
    </w:p>
    <w:p w14:paraId="5D6780F3" w14:textId="77777777" w:rsidR="008B4539" w:rsidRPr="00673491" w:rsidRDefault="008B4539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E135D7" w14:textId="77777777" w:rsidR="00F61632" w:rsidRPr="00673491" w:rsidRDefault="00F61632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016B7B" w14:textId="77777777" w:rsidR="00F61632" w:rsidRPr="00673491" w:rsidRDefault="00F61632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4C17AD" w14:textId="77777777" w:rsidR="00F61632" w:rsidRPr="00673491" w:rsidRDefault="00F61632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0D6BA6" w14:textId="77777777" w:rsidR="00F61632" w:rsidRPr="00673491" w:rsidRDefault="00F61632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E48468" w14:textId="77777777" w:rsidR="00F61632" w:rsidRPr="00673491" w:rsidRDefault="00F61632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00DB28" w14:textId="77777777" w:rsidR="00F61632" w:rsidRPr="00673491" w:rsidRDefault="00F61632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086894" w14:textId="77777777" w:rsidR="00F61632" w:rsidRPr="00673491" w:rsidRDefault="00F61632" w:rsidP="00FB0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326DA4" w14:textId="77777777" w:rsidR="009556F2" w:rsidRPr="00F61632" w:rsidRDefault="009556F2" w:rsidP="00B059A2">
      <w:pPr>
        <w:widowControl/>
        <w:ind w:left="6237" w:right="-143" w:firstLine="283"/>
        <w:jc w:val="both"/>
        <w:rPr>
          <w:sz w:val="26"/>
          <w:szCs w:val="26"/>
        </w:rPr>
      </w:pPr>
    </w:p>
    <w:sectPr w:rsidR="009556F2" w:rsidRPr="00F61632" w:rsidSect="00B059A2">
      <w:headerReference w:type="even" r:id="rId12"/>
      <w:headerReference w:type="default" r:id="rId13"/>
      <w:footerReference w:type="even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F167" w14:textId="77777777" w:rsidR="00CE1B59" w:rsidRDefault="00CE1B59">
      <w:r>
        <w:separator/>
      </w:r>
    </w:p>
  </w:endnote>
  <w:endnote w:type="continuationSeparator" w:id="0">
    <w:p w14:paraId="57D78654" w14:textId="77777777" w:rsidR="00CE1B59" w:rsidRDefault="00C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CAB0" w14:textId="77777777" w:rsidR="0038627A" w:rsidRDefault="0038627A" w:rsidP="004C5FE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852AA29" w14:textId="77777777" w:rsidR="0038627A" w:rsidRDefault="003862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F61F" w14:textId="77777777" w:rsidR="00CE1B59" w:rsidRDefault="00CE1B59">
      <w:r>
        <w:separator/>
      </w:r>
    </w:p>
  </w:footnote>
  <w:footnote w:type="continuationSeparator" w:id="0">
    <w:p w14:paraId="4DE488F8" w14:textId="77777777" w:rsidR="00CE1B59" w:rsidRDefault="00CE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6AB7" w14:textId="77777777" w:rsidR="0038627A" w:rsidRDefault="0038627A" w:rsidP="004C5FEE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132B9B6" w14:textId="77777777" w:rsidR="0038627A" w:rsidRDefault="003862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B693" w14:textId="17F762DD" w:rsidR="0038627A" w:rsidRPr="00095D40" w:rsidRDefault="0038627A">
    <w:pPr>
      <w:pStyle w:val="af"/>
      <w:jc w:val="center"/>
      <w:rPr>
        <w:sz w:val="26"/>
        <w:szCs w:val="26"/>
      </w:rPr>
    </w:pPr>
    <w:r w:rsidRPr="00095D40">
      <w:rPr>
        <w:sz w:val="26"/>
        <w:szCs w:val="26"/>
      </w:rPr>
      <w:fldChar w:fldCharType="begin"/>
    </w:r>
    <w:r w:rsidRPr="00095D40">
      <w:rPr>
        <w:sz w:val="26"/>
        <w:szCs w:val="26"/>
      </w:rPr>
      <w:instrText xml:space="preserve"> PAGE   \* MERGEFORMAT </w:instrText>
    </w:r>
    <w:r w:rsidRPr="00095D40">
      <w:rPr>
        <w:sz w:val="26"/>
        <w:szCs w:val="26"/>
      </w:rPr>
      <w:fldChar w:fldCharType="separate"/>
    </w:r>
    <w:r w:rsidR="00C7359E">
      <w:rPr>
        <w:noProof/>
        <w:sz w:val="26"/>
        <w:szCs w:val="26"/>
      </w:rPr>
      <w:t>2</w:t>
    </w:r>
    <w:r w:rsidRPr="00095D4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StarSymbol" w:eastAsia="Star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3A87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67A1BDF"/>
    <w:multiLevelType w:val="hybridMultilevel"/>
    <w:tmpl w:val="E252166C"/>
    <w:lvl w:ilvl="0" w:tplc="85D00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57227"/>
    <w:multiLevelType w:val="multilevel"/>
    <w:tmpl w:val="7A9EA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11579E0"/>
    <w:multiLevelType w:val="multilevel"/>
    <w:tmpl w:val="DA126E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18786E4C"/>
    <w:multiLevelType w:val="hybridMultilevel"/>
    <w:tmpl w:val="3D60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20396"/>
    <w:multiLevelType w:val="multilevel"/>
    <w:tmpl w:val="82A68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E21F07"/>
    <w:multiLevelType w:val="hybridMultilevel"/>
    <w:tmpl w:val="25904E1A"/>
    <w:lvl w:ilvl="0" w:tplc="54FEE7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21D5E88"/>
    <w:multiLevelType w:val="hybridMultilevel"/>
    <w:tmpl w:val="5D561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299E"/>
    <w:multiLevelType w:val="multilevel"/>
    <w:tmpl w:val="A84E3518"/>
    <w:lvl w:ilvl="0">
      <w:start w:val="3"/>
      <w:numFmt w:val="decimal"/>
      <w:lvlText w:val="%1."/>
      <w:lvlJc w:val="left"/>
      <w:pPr>
        <w:ind w:left="780" w:hanging="780"/>
      </w:pPr>
      <w:rPr>
        <w:color w:val="auto"/>
      </w:rPr>
    </w:lvl>
    <w:lvl w:ilvl="1">
      <w:start w:val="7"/>
      <w:numFmt w:val="decimal"/>
      <w:lvlText w:val="%1.%2."/>
      <w:lvlJc w:val="left"/>
      <w:pPr>
        <w:ind w:left="780" w:hanging="780"/>
      </w:pPr>
      <w:rPr>
        <w:color w:val="auto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5" w15:restartNumberingAfterBreak="0">
    <w:nsid w:val="38A72C67"/>
    <w:multiLevelType w:val="hybridMultilevel"/>
    <w:tmpl w:val="3168C912"/>
    <w:lvl w:ilvl="0" w:tplc="0419000F">
      <w:start w:val="1"/>
      <w:numFmt w:val="decimal"/>
      <w:lvlText w:val="%1."/>
      <w:lvlJc w:val="left"/>
      <w:pPr>
        <w:ind w:left="2586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 w15:restartNumberingAfterBreak="0">
    <w:nsid w:val="39662D68"/>
    <w:multiLevelType w:val="hybridMultilevel"/>
    <w:tmpl w:val="6BCAC24E"/>
    <w:lvl w:ilvl="0" w:tplc="FE329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F33A3D"/>
    <w:multiLevelType w:val="singleLevel"/>
    <w:tmpl w:val="8A5A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2532DF5"/>
    <w:multiLevelType w:val="multilevel"/>
    <w:tmpl w:val="ACD03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61252BC"/>
    <w:multiLevelType w:val="multilevel"/>
    <w:tmpl w:val="AE78A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5EE405F"/>
    <w:multiLevelType w:val="hybridMultilevel"/>
    <w:tmpl w:val="A6D6F83E"/>
    <w:lvl w:ilvl="0" w:tplc="AB74236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F15E58"/>
    <w:multiLevelType w:val="hybridMultilevel"/>
    <w:tmpl w:val="113A1D54"/>
    <w:lvl w:ilvl="0" w:tplc="9F9CAB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5E4C4A78"/>
    <w:multiLevelType w:val="hybridMultilevel"/>
    <w:tmpl w:val="5D561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B7A2F"/>
    <w:multiLevelType w:val="multilevel"/>
    <w:tmpl w:val="08949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E83250C"/>
    <w:multiLevelType w:val="multilevel"/>
    <w:tmpl w:val="D512C6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521C98"/>
    <w:multiLevelType w:val="multilevel"/>
    <w:tmpl w:val="D512C6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CA1C6E"/>
    <w:multiLevelType w:val="hybridMultilevel"/>
    <w:tmpl w:val="D1984F6E"/>
    <w:lvl w:ilvl="0" w:tplc="85D00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07138"/>
    <w:multiLevelType w:val="multilevel"/>
    <w:tmpl w:val="6804BA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72742AEF"/>
    <w:multiLevelType w:val="hybridMultilevel"/>
    <w:tmpl w:val="19007F5E"/>
    <w:lvl w:ilvl="0" w:tplc="FEB617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3D91998"/>
    <w:multiLevelType w:val="hybridMultilevel"/>
    <w:tmpl w:val="AD88DBCA"/>
    <w:lvl w:ilvl="0" w:tplc="CC7EA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4022F93"/>
    <w:multiLevelType w:val="multilevel"/>
    <w:tmpl w:val="E678252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6"/>
  </w:num>
  <w:num w:numId="10">
    <w:abstractNumId w:val="21"/>
  </w:num>
  <w:num w:numId="11">
    <w:abstractNumId w:val="10"/>
  </w:num>
  <w:num w:numId="12">
    <w:abstractNumId w:val="22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24"/>
  </w:num>
  <w:num w:numId="19">
    <w:abstractNumId w:val="25"/>
  </w:num>
  <w:num w:numId="20">
    <w:abstractNumId w:val="27"/>
  </w:num>
  <w:num w:numId="21">
    <w:abstractNumId w:val="8"/>
  </w:num>
  <w:num w:numId="22">
    <w:abstractNumId w:val="19"/>
  </w:num>
  <w:num w:numId="23">
    <w:abstractNumId w:val="26"/>
  </w:num>
  <w:num w:numId="24">
    <w:abstractNumId w:val="7"/>
  </w:num>
  <w:num w:numId="25">
    <w:abstractNumId w:val="30"/>
  </w:num>
  <w:num w:numId="26">
    <w:abstractNumId w:val="9"/>
  </w:num>
  <w:num w:numId="27">
    <w:abstractNumId w:val="12"/>
  </w:num>
  <w:num w:numId="28">
    <w:abstractNumId w:val="28"/>
  </w:num>
  <w:num w:numId="29">
    <w:abstractNumId w:val="29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82"/>
    <w:rsid w:val="0000610B"/>
    <w:rsid w:val="000112C6"/>
    <w:rsid w:val="00012A37"/>
    <w:rsid w:val="00024A13"/>
    <w:rsid w:val="00030BA3"/>
    <w:rsid w:val="000313D9"/>
    <w:rsid w:val="0003279D"/>
    <w:rsid w:val="00045997"/>
    <w:rsid w:val="000467F1"/>
    <w:rsid w:val="000527CF"/>
    <w:rsid w:val="00056A22"/>
    <w:rsid w:val="000658DD"/>
    <w:rsid w:val="00074E88"/>
    <w:rsid w:val="000811C2"/>
    <w:rsid w:val="0008233E"/>
    <w:rsid w:val="00087911"/>
    <w:rsid w:val="00087CC0"/>
    <w:rsid w:val="0009238A"/>
    <w:rsid w:val="000A100E"/>
    <w:rsid w:val="000A649D"/>
    <w:rsid w:val="000A7ED3"/>
    <w:rsid w:val="000B151F"/>
    <w:rsid w:val="000B5209"/>
    <w:rsid w:val="000C0209"/>
    <w:rsid w:val="000C25C5"/>
    <w:rsid w:val="000C3DFF"/>
    <w:rsid w:val="000D2769"/>
    <w:rsid w:val="000D67F6"/>
    <w:rsid w:val="000D6F11"/>
    <w:rsid w:val="000E5C28"/>
    <w:rsid w:val="000F558B"/>
    <w:rsid w:val="0010611E"/>
    <w:rsid w:val="001130AC"/>
    <w:rsid w:val="00121A77"/>
    <w:rsid w:val="0012605F"/>
    <w:rsid w:val="001321BB"/>
    <w:rsid w:val="001353DF"/>
    <w:rsid w:val="00140AA2"/>
    <w:rsid w:val="00155A06"/>
    <w:rsid w:val="0016475B"/>
    <w:rsid w:val="00171BC3"/>
    <w:rsid w:val="001773F7"/>
    <w:rsid w:val="001836D9"/>
    <w:rsid w:val="0018559E"/>
    <w:rsid w:val="00195B3A"/>
    <w:rsid w:val="00196007"/>
    <w:rsid w:val="001A741C"/>
    <w:rsid w:val="001B3A39"/>
    <w:rsid w:val="001B6287"/>
    <w:rsid w:val="001E06DC"/>
    <w:rsid w:val="001E3896"/>
    <w:rsid w:val="001E456E"/>
    <w:rsid w:val="001F6E50"/>
    <w:rsid w:val="001F7E53"/>
    <w:rsid w:val="00206E2D"/>
    <w:rsid w:val="002234CA"/>
    <w:rsid w:val="0026457C"/>
    <w:rsid w:val="002715D5"/>
    <w:rsid w:val="00272FBB"/>
    <w:rsid w:val="00275BEB"/>
    <w:rsid w:val="002838BE"/>
    <w:rsid w:val="00287E42"/>
    <w:rsid w:val="00293FB5"/>
    <w:rsid w:val="00294E98"/>
    <w:rsid w:val="002956B1"/>
    <w:rsid w:val="0029603B"/>
    <w:rsid w:val="002977A3"/>
    <w:rsid w:val="002B0A24"/>
    <w:rsid w:val="002B2096"/>
    <w:rsid w:val="002C0872"/>
    <w:rsid w:val="002C6446"/>
    <w:rsid w:val="002D37EF"/>
    <w:rsid w:val="002D3C9D"/>
    <w:rsid w:val="002D6B1E"/>
    <w:rsid w:val="002D6D11"/>
    <w:rsid w:val="002E44E9"/>
    <w:rsid w:val="003074FA"/>
    <w:rsid w:val="00320728"/>
    <w:rsid w:val="00321257"/>
    <w:rsid w:val="00323D7A"/>
    <w:rsid w:val="00332A5F"/>
    <w:rsid w:val="00333EBD"/>
    <w:rsid w:val="003412A8"/>
    <w:rsid w:val="0034689E"/>
    <w:rsid w:val="00360D04"/>
    <w:rsid w:val="00361AD9"/>
    <w:rsid w:val="00373975"/>
    <w:rsid w:val="0038627A"/>
    <w:rsid w:val="0039165E"/>
    <w:rsid w:val="00391DF6"/>
    <w:rsid w:val="0039637A"/>
    <w:rsid w:val="003A0035"/>
    <w:rsid w:val="003A26C5"/>
    <w:rsid w:val="003A29D6"/>
    <w:rsid w:val="003B1A75"/>
    <w:rsid w:val="003B57B4"/>
    <w:rsid w:val="003D0445"/>
    <w:rsid w:val="003D0EB8"/>
    <w:rsid w:val="003D3B98"/>
    <w:rsid w:val="003E2C5F"/>
    <w:rsid w:val="003E6418"/>
    <w:rsid w:val="003E6F0F"/>
    <w:rsid w:val="003F1783"/>
    <w:rsid w:val="003F27F3"/>
    <w:rsid w:val="003F5645"/>
    <w:rsid w:val="0040019F"/>
    <w:rsid w:val="00406925"/>
    <w:rsid w:val="00407410"/>
    <w:rsid w:val="00412497"/>
    <w:rsid w:val="004133E7"/>
    <w:rsid w:val="0042096C"/>
    <w:rsid w:val="00421C04"/>
    <w:rsid w:val="00422579"/>
    <w:rsid w:val="004303B9"/>
    <w:rsid w:val="004362DC"/>
    <w:rsid w:val="0044004D"/>
    <w:rsid w:val="0044226E"/>
    <w:rsid w:val="0044568F"/>
    <w:rsid w:val="0044755D"/>
    <w:rsid w:val="00452116"/>
    <w:rsid w:val="00456742"/>
    <w:rsid w:val="00457E49"/>
    <w:rsid w:val="004712DE"/>
    <w:rsid w:val="0048355C"/>
    <w:rsid w:val="00497017"/>
    <w:rsid w:val="004970A3"/>
    <w:rsid w:val="004A1FF2"/>
    <w:rsid w:val="004A2E17"/>
    <w:rsid w:val="004A6465"/>
    <w:rsid w:val="004A7ED9"/>
    <w:rsid w:val="004C5687"/>
    <w:rsid w:val="004C5FEE"/>
    <w:rsid w:val="004C640D"/>
    <w:rsid w:val="004C6EE4"/>
    <w:rsid w:val="004D18EA"/>
    <w:rsid w:val="004D4334"/>
    <w:rsid w:val="004F138F"/>
    <w:rsid w:val="004F3B31"/>
    <w:rsid w:val="00501A40"/>
    <w:rsid w:val="005104EF"/>
    <w:rsid w:val="0051213B"/>
    <w:rsid w:val="005141DA"/>
    <w:rsid w:val="00515138"/>
    <w:rsid w:val="005228FC"/>
    <w:rsid w:val="00522E88"/>
    <w:rsid w:val="005233B5"/>
    <w:rsid w:val="0052432F"/>
    <w:rsid w:val="00525556"/>
    <w:rsid w:val="00525E95"/>
    <w:rsid w:val="00534A38"/>
    <w:rsid w:val="00555920"/>
    <w:rsid w:val="005564E1"/>
    <w:rsid w:val="005568F9"/>
    <w:rsid w:val="0056179C"/>
    <w:rsid w:val="00566B7E"/>
    <w:rsid w:val="00571807"/>
    <w:rsid w:val="00577D02"/>
    <w:rsid w:val="00590F37"/>
    <w:rsid w:val="005A52EF"/>
    <w:rsid w:val="005B27AD"/>
    <w:rsid w:val="005B3F22"/>
    <w:rsid w:val="005C7DB5"/>
    <w:rsid w:val="005D2D25"/>
    <w:rsid w:val="005D35D5"/>
    <w:rsid w:val="005D440F"/>
    <w:rsid w:val="005D5AF0"/>
    <w:rsid w:val="005E095C"/>
    <w:rsid w:val="005E1C92"/>
    <w:rsid w:val="005E285C"/>
    <w:rsid w:val="005E4AF4"/>
    <w:rsid w:val="005F134F"/>
    <w:rsid w:val="00603F41"/>
    <w:rsid w:val="0060517E"/>
    <w:rsid w:val="00605BE0"/>
    <w:rsid w:val="006139B3"/>
    <w:rsid w:val="006159B7"/>
    <w:rsid w:val="00622A6B"/>
    <w:rsid w:val="0062513A"/>
    <w:rsid w:val="00634FE9"/>
    <w:rsid w:val="00635954"/>
    <w:rsid w:val="00635E1F"/>
    <w:rsid w:val="006448BA"/>
    <w:rsid w:val="00652995"/>
    <w:rsid w:val="00653536"/>
    <w:rsid w:val="00673491"/>
    <w:rsid w:val="00684E75"/>
    <w:rsid w:val="00684F50"/>
    <w:rsid w:val="00693FB5"/>
    <w:rsid w:val="0069645A"/>
    <w:rsid w:val="00696A98"/>
    <w:rsid w:val="006A1345"/>
    <w:rsid w:val="006A36EB"/>
    <w:rsid w:val="006A42F2"/>
    <w:rsid w:val="006A4B4B"/>
    <w:rsid w:val="006B520D"/>
    <w:rsid w:val="006B76C3"/>
    <w:rsid w:val="006D097B"/>
    <w:rsid w:val="006E3DCF"/>
    <w:rsid w:val="006E5519"/>
    <w:rsid w:val="006E659B"/>
    <w:rsid w:val="006F1C66"/>
    <w:rsid w:val="006F244A"/>
    <w:rsid w:val="006F4105"/>
    <w:rsid w:val="00710B90"/>
    <w:rsid w:val="0071374B"/>
    <w:rsid w:val="007140B1"/>
    <w:rsid w:val="00714AC6"/>
    <w:rsid w:val="00721FF3"/>
    <w:rsid w:val="007278E0"/>
    <w:rsid w:val="0073034D"/>
    <w:rsid w:val="00730424"/>
    <w:rsid w:val="007344F9"/>
    <w:rsid w:val="00737F76"/>
    <w:rsid w:val="0074221D"/>
    <w:rsid w:val="00747BE4"/>
    <w:rsid w:val="00761299"/>
    <w:rsid w:val="0076732E"/>
    <w:rsid w:val="00775236"/>
    <w:rsid w:val="0077593A"/>
    <w:rsid w:val="00781953"/>
    <w:rsid w:val="00783D78"/>
    <w:rsid w:val="007A34E0"/>
    <w:rsid w:val="007B3A4B"/>
    <w:rsid w:val="007B5351"/>
    <w:rsid w:val="007C10C4"/>
    <w:rsid w:val="007D01DB"/>
    <w:rsid w:val="007D47F4"/>
    <w:rsid w:val="007D67AC"/>
    <w:rsid w:val="007D6A01"/>
    <w:rsid w:val="007F0BA0"/>
    <w:rsid w:val="007F3677"/>
    <w:rsid w:val="007F4BFA"/>
    <w:rsid w:val="008031C0"/>
    <w:rsid w:val="008035D2"/>
    <w:rsid w:val="00810EC6"/>
    <w:rsid w:val="00813DA0"/>
    <w:rsid w:val="008255A2"/>
    <w:rsid w:val="00845F1F"/>
    <w:rsid w:val="00852CF4"/>
    <w:rsid w:val="008630CB"/>
    <w:rsid w:val="00872DC4"/>
    <w:rsid w:val="008926D9"/>
    <w:rsid w:val="008A4AB9"/>
    <w:rsid w:val="008A6853"/>
    <w:rsid w:val="008B4539"/>
    <w:rsid w:val="008B5B03"/>
    <w:rsid w:val="008D1C83"/>
    <w:rsid w:val="008E0562"/>
    <w:rsid w:val="008E71CA"/>
    <w:rsid w:val="008F2068"/>
    <w:rsid w:val="008F5F26"/>
    <w:rsid w:val="00901520"/>
    <w:rsid w:val="009109AA"/>
    <w:rsid w:val="0091321B"/>
    <w:rsid w:val="00914DC2"/>
    <w:rsid w:val="009156D7"/>
    <w:rsid w:val="00924E05"/>
    <w:rsid w:val="0092794B"/>
    <w:rsid w:val="009322BC"/>
    <w:rsid w:val="00933C92"/>
    <w:rsid w:val="00934AB1"/>
    <w:rsid w:val="009366C9"/>
    <w:rsid w:val="00936BD2"/>
    <w:rsid w:val="00944DB3"/>
    <w:rsid w:val="0094792A"/>
    <w:rsid w:val="00950695"/>
    <w:rsid w:val="00954540"/>
    <w:rsid w:val="009556F2"/>
    <w:rsid w:val="00960CFE"/>
    <w:rsid w:val="00967088"/>
    <w:rsid w:val="0098112A"/>
    <w:rsid w:val="00992D12"/>
    <w:rsid w:val="009934D9"/>
    <w:rsid w:val="009A2776"/>
    <w:rsid w:val="009A384C"/>
    <w:rsid w:val="009A71B8"/>
    <w:rsid w:val="009B1123"/>
    <w:rsid w:val="009B79AC"/>
    <w:rsid w:val="009C1AE9"/>
    <w:rsid w:val="009C295F"/>
    <w:rsid w:val="009E6328"/>
    <w:rsid w:val="009E68A3"/>
    <w:rsid w:val="00A0070D"/>
    <w:rsid w:val="00A055AA"/>
    <w:rsid w:val="00A13398"/>
    <w:rsid w:val="00A24199"/>
    <w:rsid w:val="00A2529F"/>
    <w:rsid w:val="00A33ABE"/>
    <w:rsid w:val="00A34E50"/>
    <w:rsid w:val="00A358A3"/>
    <w:rsid w:val="00A41CE9"/>
    <w:rsid w:val="00A82D94"/>
    <w:rsid w:val="00A93DEC"/>
    <w:rsid w:val="00A95116"/>
    <w:rsid w:val="00A96FDF"/>
    <w:rsid w:val="00AA2626"/>
    <w:rsid w:val="00AB71CA"/>
    <w:rsid w:val="00AC2118"/>
    <w:rsid w:val="00AC5046"/>
    <w:rsid w:val="00AC6C78"/>
    <w:rsid w:val="00AD0234"/>
    <w:rsid w:val="00AD02F9"/>
    <w:rsid w:val="00AD1417"/>
    <w:rsid w:val="00AD186F"/>
    <w:rsid w:val="00AD383C"/>
    <w:rsid w:val="00AE6896"/>
    <w:rsid w:val="00AF25E4"/>
    <w:rsid w:val="00AF2F65"/>
    <w:rsid w:val="00AF73BA"/>
    <w:rsid w:val="00B0233C"/>
    <w:rsid w:val="00B03DBE"/>
    <w:rsid w:val="00B059A2"/>
    <w:rsid w:val="00B0645D"/>
    <w:rsid w:val="00B07E20"/>
    <w:rsid w:val="00B16235"/>
    <w:rsid w:val="00B22D54"/>
    <w:rsid w:val="00B264DE"/>
    <w:rsid w:val="00B27F52"/>
    <w:rsid w:val="00B30C59"/>
    <w:rsid w:val="00B35CFD"/>
    <w:rsid w:val="00B41CAC"/>
    <w:rsid w:val="00B50BBE"/>
    <w:rsid w:val="00B601C8"/>
    <w:rsid w:val="00B73D00"/>
    <w:rsid w:val="00B74AF5"/>
    <w:rsid w:val="00B75442"/>
    <w:rsid w:val="00B85523"/>
    <w:rsid w:val="00B901FD"/>
    <w:rsid w:val="00B914FB"/>
    <w:rsid w:val="00B960A0"/>
    <w:rsid w:val="00B96366"/>
    <w:rsid w:val="00B97CDF"/>
    <w:rsid w:val="00B97CE9"/>
    <w:rsid w:val="00BA3C1D"/>
    <w:rsid w:val="00BA4D42"/>
    <w:rsid w:val="00BA7B74"/>
    <w:rsid w:val="00BB010F"/>
    <w:rsid w:val="00BD497D"/>
    <w:rsid w:val="00C0447B"/>
    <w:rsid w:val="00C045A2"/>
    <w:rsid w:val="00C127CB"/>
    <w:rsid w:val="00C56D5A"/>
    <w:rsid w:val="00C57234"/>
    <w:rsid w:val="00C57CD3"/>
    <w:rsid w:val="00C6341D"/>
    <w:rsid w:val="00C666A4"/>
    <w:rsid w:val="00C715E4"/>
    <w:rsid w:val="00C71C96"/>
    <w:rsid w:val="00C7359E"/>
    <w:rsid w:val="00C75B35"/>
    <w:rsid w:val="00C8612C"/>
    <w:rsid w:val="00C91EE4"/>
    <w:rsid w:val="00C9205E"/>
    <w:rsid w:val="00CA441F"/>
    <w:rsid w:val="00CA6A22"/>
    <w:rsid w:val="00CB2BFD"/>
    <w:rsid w:val="00CB2E0D"/>
    <w:rsid w:val="00CB58AD"/>
    <w:rsid w:val="00CB7077"/>
    <w:rsid w:val="00CD1D53"/>
    <w:rsid w:val="00CD5A7B"/>
    <w:rsid w:val="00CE0BAC"/>
    <w:rsid w:val="00CE1B59"/>
    <w:rsid w:val="00CE56EF"/>
    <w:rsid w:val="00D00E60"/>
    <w:rsid w:val="00D0142D"/>
    <w:rsid w:val="00D0598A"/>
    <w:rsid w:val="00D07BA2"/>
    <w:rsid w:val="00D11D28"/>
    <w:rsid w:val="00D12A82"/>
    <w:rsid w:val="00D25F41"/>
    <w:rsid w:val="00D30FD1"/>
    <w:rsid w:val="00D332F3"/>
    <w:rsid w:val="00D33A35"/>
    <w:rsid w:val="00D540CA"/>
    <w:rsid w:val="00D668D9"/>
    <w:rsid w:val="00D83FE4"/>
    <w:rsid w:val="00D8630F"/>
    <w:rsid w:val="00D86D76"/>
    <w:rsid w:val="00D91AFC"/>
    <w:rsid w:val="00DA558D"/>
    <w:rsid w:val="00DB0A42"/>
    <w:rsid w:val="00DB2ADD"/>
    <w:rsid w:val="00DB4502"/>
    <w:rsid w:val="00DC2F77"/>
    <w:rsid w:val="00DC3161"/>
    <w:rsid w:val="00DC7F6A"/>
    <w:rsid w:val="00DE3A35"/>
    <w:rsid w:val="00DF0625"/>
    <w:rsid w:val="00DF1E0B"/>
    <w:rsid w:val="00DF67A9"/>
    <w:rsid w:val="00E032C5"/>
    <w:rsid w:val="00E2136A"/>
    <w:rsid w:val="00E21700"/>
    <w:rsid w:val="00E33FFF"/>
    <w:rsid w:val="00E429E9"/>
    <w:rsid w:val="00E45A92"/>
    <w:rsid w:val="00E51F82"/>
    <w:rsid w:val="00E52702"/>
    <w:rsid w:val="00E57852"/>
    <w:rsid w:val="00E62E78"/>
    <w:rsid w:val="00E631AD"/>
    <w:rsid w:val="00E6492F"/>
    <w:rsid w:val="00E80D68"/>
    <w:rsid w:val="00E93C66"/>
    <w:rsid w:val="00E957B0"/>
    <w:rsid w:val="00EA15A7"/>
    <w:rsid w:val="00EA197C"/>
    <w:rsid w:val="00EA25EB"/>
    <w:rsid w:val="00EA340B"/>
    <w:rsid w:val="00EB4CA5"/>
    <w:rsid w:val="00EB7352"/>
    <w:rsid w:val="00EC11BB"/>
    <w:rsid w:val="00EC387E"/>
    <w:rsid w:val="00EC4299"/>
    <w:rsid w:val="00EC4562"/>
    <w:rsid w:val="00EC465D"/>
    <w:rsid w:val="00EE2EF2"/>
    <w:rsid w:val="00EE4657"/>
    <w:rsid w:val="00EF04E4"/>
    <w:rsid w:val="00EF5D05"/>
    <w:rsid w:val="00F07E0D"/>
    <w:rsid w:val="00F166CB"/>
    <w:rsid w:val="00F220CE"/>
    <w:rsid w:val="00F227D4"/>
    <w:rsid w:val="00F27F5E"/>
    <w:rsid w:val="00F3029F"/>
    <w:rsid w:val="00F31901"/>
    <w:rsid w:val="00F354BE"/>
    <w:rsid w:val="00F35CAD"/>
    <w:rsid w:val="00F404BF"/>
    <w:rsid w:val="00F43734"/>
    <w:rsid w:val="00F57392"/>
    <w:rsid w:val="00F61407"/>
    <w:rsid w:val="00F61632"/>
    <w:rsid w:val="00F632C7"/>
    <w:rsid w:val="00F822E2"/>
    <w:rsid w:val="00F83461"/>
    <w:rsid w:val="00F91B7D"/>
    <w:rsid w:val="00F93446"/>
    <w:rsid w:val="00F93F79"/>
    <w:rsid w:val="00F940AB"/>
    <w:rsid w:val="00FB0F44"/>
    <w:rsid w:val="00FB6A34"/>
    <w:rsid w:val="00FC58A5"/>
    <w:rsid w:val="00FD255F"/>
    <w:rsid w:val="00FD2C8C"/>
    <w:rsid w:val="00FE78CE"/>
    <w:rsid w:val="00FF152D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DFDC"/>
  <w15:chartTrackingRefBased/>
  <w15:docId w15:val="{57453A84-5E0F-47ED-9634-8D541932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6F2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kern w:val="32"/>
      <w:sz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9556F2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40" w:after="60"/>
      <w:outlineLvl w:val="1"/>
    </w:pPr>
    <w:rPr>
      <w:rFonts w:ascii="Arial" w:hAnsi="Arial"/>
      <w:b/>
      <w:i/>
      <w:sz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9556F2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hAnsi="Arial"/>
      <w:b/>
      <w:sz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9556F2"/>
    <w:pPr>
      <w:keepNext/>
      <w:widowControl/>
      <w:numPr>
        <w:ilvl w:val="3"/>
        <w:numId w:val="1"/>
      </w:numPr>
      <w:suppressAutoHyphens/>
      <w:autoSpaceDE/>
      <w:autoSpaceDN/>
      <w:adjustRightInd/>
      <w:jc w:val="center"/>
      <w:outlineLvl w:val="3"/>
    </w:pPr>
    <w:rPr>
      <w:b/>
      <w:sz w:val="24"/>
      <w:lang w:val="x-none" w:eastAsia="ar-SA"/>
    </w:rPr>
  </w:style>
  <w:style w:type="paragraph" w:styleId="5">
    <w:name w:val="heading 5"/>
    <w:basedOn w:val="a"/>
    <w:next w:val="a"/>
    <w:link w:val="50"/>
    <w:unhideWhenUsed/>
    <w:qFormat/>
    <w:rsid w:val="009556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556F2"/>
    <w:pPr>
      <w:keepNext/>
      <w:widowControl/>
      <w:numPr>
        <w:ilvl w:val="5"/>
        <w:numId w:val="1"/>
      </w:numPr>
      <w:suppressAutoHyphens/>
      <w:autoSpaceDE/>
      <w:autoSpaceDN/>
      <w:adjustRightInd/>
      <w:ind w:left="5954"/>
      <w:outlineLvl w:val="5"/>
    </w:pPr>
    <w:rPr>
      <w:sz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9556F2"/>
    <w:pPr>
      <w:widowControl/>
      <w:numPr>
        <w:ilvl w:val="6"/>
        <w:numId w:val="1"/>
      </w:numPr>
      <w:suppressAutoHyphens/>
      <w:autoSpaceDE/>
      <w:autoSpaceDN/>
      <w:adjustRightInd/>
      <w:spacing w:before="240" w:after="60"/>
      <w:outlineLvl w:val="6"/>
    </w:pPr>
    <w:rPr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0F44"/>
    <w:rPr>
      <w:b/>
      <w:color w:val="26282F"/>
      <w:sz w:val="26"/>
    </w:rPr>
  </w:style>
  <w:style w:type="character" w:customStyle="1" w:styleId="a4">
    <w:name w:val="Гипертекстовая ссылка"/>
    <w:rsid w:val="00FB0F44"/>
    <w:rPr>
      <w:rFonts w:cs="Times New Roman"/>
      <w:color w:val="106BBE"/>
    </w:rPr>
  </w:style>
  <w:style w:type="character" w:styleId="a5">
    <w:name w:val="Hyperlink"/>
    <w:rsid w:val="00FB0F44"/>
    <w:rPr>
      <w:color w:val="0000FF"/>
      <w:u w:val="single"/>
    </w:rPr>
  </w:style>
  <w:style w:type="paragraph" w:customStyle="1" w:styleId="s1">
    <w:name w:val="s_1"/>
    <w:basedOn w:val="a"/>
    <w:rsid w:val="00FB0F4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FB0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0F44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uiPriority w:val="99"/>
    <w:rsid w:val="00FB0F44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FB0F44"/>
    <w:pPr>
      <w:widowControl/>
      <w:suppressAutoHyphens/>
      <w:autoSpaceDE/>
      <w:autoSpaceDN/>
      <w:adjustRightInd/>
    </w:pPr>
    <w:rPr>
      <w:lang w:val="x-none" w:eastAsia="ar-SA"/>
    </w:rPr>
  </w:style>
  <w:style w:type="character" w:customStyle="1" w:styleId="a8">
    <w:name w:val="Текст примечания Знак"/>
    <w:basedOn w:val="a0"/>
    <w:link w:val="a7"/>
    <w:uiPriority w:val="99"/>
    <w:rsid w:val="00FB0F4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Balloon Text"/>
    <w:basedOn w:val="a"/>
    <w:link w:val="aa"/>
    <w:unhideWhenUsed/>
    <w:rsid w:val="00FB0F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B0F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ighlightsearch">
    <w:name w:val="highlightsearch"/>
    <w:basedOn w:val="a0"/>
    <w:rsid w:val="00012A37"/>
  </w:style>
  <w:style w:type="paragraph" w:styleId="ab">
    <w:name w:val="annotation subject"/>
    <w:basedOn w:val="a7"/>
    <w:next w:val="a7"/>
    <w:link w:val="ac"/>
    <w:unhideWhenUsed/>
    <w:rsid w:val="00C715E4"/>
    <w:pPr>
      <w:widowControl w:val="0"/>
      <w:suppressAutoHyphens w:val="0"/>
      <w:autoSpaceDE w:val="0"/>
      <w:autoSpaceDN w:val="0"/>
      <w:adjustRightInd w:val="0"/>
    </w:pPr>
    <w:rPr>
      <w:b/>
      <w:bCs/>
      <w:lang w:val="ru-RU" w:eastAsia="ru-RU"/>
    </w:rPr>
  </w:style>
  <w:style w:type="character" w:customStyle="1" w:styleId="ac">
    <w:name w:val="Тема примечания Знак"/>
    <w:basedOn w:val="a8"/>
    <w:link w:val="ab"/>
    <w:rsid w:val="00C715E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9556F2"/>
    <w:rPr>
      <w:rFonts w:ascii="Arial" w:eastAsia="Times New Roman" w:hAnsi="Arial" w:cs="Times New Roman"/>
      <w:b/>
      <w:kern w:val="32"/>
      <w:sz w:val="32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9556F2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9556F2"/>
    <w:rPr>
      <w:rFonts w:ascii="Arial" w:eastAsia="Times New Roman" w:hAnsi="Arial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9556F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9556F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9556F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9556F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ad">
    <w:name w:val="Table Grid"/>
    <w:basedOn w:val="a1"/>
    <w:uiPriority w:val="59"/>
    <w:rsid w:val="0095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55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55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тиль Знак"/>
    <w:basedOn w:val="a"/>
    <w:rsid w:val="009556F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header"/>
    <w:basedOn w:val="a"/>
    <w:link w:val="af0"/>
    <w:uiPriority w:val="99"/>
    <w:rsid w:val="009556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55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9556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5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9556F2"/>
  </w:style>
  <w:style w:type="character" w:customStyle="1" w:styleId="nobr">
    <w:name w:val="nobr"/>
    <w:basedOn w:val="a0"/>
    <w:rsid w:val="009556F2"/>
  </w:style>
  <w:style w:type="character" w:customStyle="1" w:styleId="WW8Num1z1">
    <w:name w:val="WW8Num1z1"/>
    <w:rsid w:val="009556F2"/>
    <w:rPr>
      <w:rFonts w:ascii="Courier New" w:hAnsi="Courier New"/>
    </w:rPr>
  </w:style>
  <w:style w:type="character" w:customStyle="1" w:styleId="WW8Num1z2">
    <w:name w:val="WW8Num1z2"/>
    <w:rsid w:val="009556F2"/>
    <w:rPr>
      <w:rFonts w:ascii="Wingdings" w:hAnsi="Wingdings"/>
    </w:rPr>
  </w:style>
  <w:style w:type="character" w:customStyle="1" w:styleId="WW8Num1z3">
    <w:name w:val="WW8Num1z3"/>
    <w:rsid w:val="009556F2"/>
    <w:rPr>
      <w:rFonts w:ascii="Symbol" w:hAnsi="Symbol"/>
    </w:rPr>
  </w:style>
  <w:style w:type="character" w:customStyle="1" w:styleId="WW8Num5z0">
    <w:name w:val="WW8Num5z0"/>
    <w:rsid w:val="009556F2"/>
    <w:rPr>
      <w:rFonts w:ascii="Times New Roman" w:eastAsia="Times New Roman" w:hAnsi="Times New Roman"/>
      <w:color w:val="auto"/>
    </w:rPr>
  </w:style>
  <w:style w:type="character" w:customStyle="1" w:styleId="WW8Num5z1">
    <w:name w:val="WW8Num5z1"/>
    <w:rsid w:val="009556F2"/>
    <w:rPr>
      <w:rFonts w:ascii="Courier New" w:hAnsi="Courier New"/>
    </w:rPr>
  </w:style>
  <w:style w:type="character" w:customStyle="1" w:styleId="WW8Num5z2">
    <w:name w:val="WW8Num5z2"/>
    <w:rsid w:val="009556F2"/>
    <w:rPr>
      <w:rFonts w:ascii="Wingdings" w:hAnsi="Wingdings"/>
    </w:rPr>
  </w:style>
  <w:style w:type="character" w:customStyle="1" w:styleId="WW8Num5z3">
    <w:name w:val="WW8Num5z3"/>
    <w:rsid w:val="009556F2"/>
    <w:rPr>
      <w:rFonts w:ascii="Symbol" w:hAnsi="Symbol"/>
    </w:rPr>
  </w:style>
  <w:style w:type="character" w:customStyle="1" w:styleId="WW8Num6z0">
    <w:name w:val="WW8Num6z0"/>
    <w:rsid w:val="009556F2"/>
    <w:rPr>
      <w:rFonts w:ascii="Symbol" w:hAnsi="Symbol"/>
    </w:rPr>
  </w:style>
  <w:style w:type="character" w:customStyle="1" w:styleId="WW8Num6z1">
    <w:name w:val="WW8Num6z1"/>
    <w:rsid w:val="009556F2"/>
    <w:rPr>
      <w:rFonts w:ascii="Courier New" w:hAnsi="Courier New"/>
    </w:rPr>
  </w:style>
  <w:style w:type="character" w:customStyle="1" w:styleId="WW8Num6z2">
    <w:name w:val="WW8Num6z2"/>
    <w:rsid w:val="009556F2"/>
    <w:rPr>
      <w:rFonts w:ascii="Wingdings" w:hAnsi="Wingdings"/>
    </w:rPr>
  </w:style>
  <w:style w:type="character" w:customStyle="1" w:styleId="WW8Num7z0">
    <w:name w:val="WW8Num7z0"/>
    <w:rsid w:val="009556F2"/>
    <w:rPr>
      <w:rFonts w:ascii="Times New Roman" w:eastAsia="Times New Roman" w:hAnsi="Times New Roman"/>
    </w:rPr>
  </w:style>
  <w:style w:type="character" w:customStyle="1" w:styleId="WW8Num7z1">
    <w:name w:val="WW8Num7z1"/>
    <w:rsid w:val="009556F2"/>
    <w:rPr>
      <w:rFonts w:ascii="Courier New" w:hAnsi="Courier New"/>
    </w:rPr>
  </w:style>
  <w:style w:type="character" w:customStyle="1" w:styleId="WW8Num7z2">
    <w:name w:val="WW8Num7z2"/>
    <w:rsid w:val="009556F2"/>
    <w:rPr>
      <w:rFonts w:ascii="Wingdings" w:hAnsi="Wingdings"/>
    </w:rPr>
  </w:style>
  <w:style w:type="character" w:customStyle="1" w:styleId="WW8Num7z3">
    <w:name w:val="WW8Num7z3"/>
    <w:rsid w:val="009556F2"/>
    <w:rPr>
      <w:rFonts w:ascii="Symbol" w:hAnsi="Symbol"/>
    </w:rPr>
  </w:style>
  <w:style w:type="character" w:customStyle="1" w:styleId="WW8Num8z0">
    <w:name w:val="WW8Num8z0"/>
    <w:rsid w:val="009556F2"/>
    <w:rPr>
      <w:rFonts w:ascii="Symbol" w:hAnsi="Symbol"/>
    </w:rPr>
  </w:style>
  <w:style w:type="character" w:customStyle="1" w:styleId="WW8Num8z1">
    <w:name w:val="WW8Num8z1"/>
    <w:rsid w:val="009556F2"/>
    <w:rPr>
      <w:rFonts w:ascii="Courier New" w:hAnsi="Courier New"/>
    </w:rPr>
  </w:style>
  <w:style w:type="character" w:customStyle="1" w:styleId="WW8Num8z2">
    <w:name w:val="WW8Num8z2"/>
    <w:rsid w:val="009556F2"/>
    <w:rPr>
      <w:rFonts w:ascii="Wingdings" w:hAnsi="Wingdings"/>
    </w:rPr>
  </w:style>
  <w:style w:type="character" w:customStyle="1" w:styleId="WW8Num9z0">
    <w:name w:val="WW8Num9z0"/>
    <w:rsid w:val="009556F2"/>
    <w:rPr>
      <w:rFonts w:ascii="Times New Roman" w:eastAsia="Times New Roman" w:hAnsi="Times New Roman"/>
    </w:rPr>
  </w:style>
  <w:style w:type="character" w:customStyle="1" w:styleId="WW8Num9z1">
    <w:name w:val="WW8Num9z1"/>
    <w:rsid w:val="009556F2"/>
    <w:rPr>
      <w:rFonts w:ascii="Courier New" w:hAnsi="Courier New"/>
    </w:rPr>
  </w:style>
  <w:style w:type="character" w:customStyle="1" w:styleId="WW8Num9z2">
    <w:name w:val="WW8Num9z2"/>
    <w:rsid w:val="009556F2"/>
    <w:rPr>
      <w:rFonts w:ascii="Wingdings" w:hAnsi="Wingdings"/>
    </w:rPr>
  </w:style>
  <w:style w:type="character" w:customStyle="1" w:styleId="WW8Num9z3">
    <w:name w:val="WW8Num9z3"/>
    <w:rsid w:val="009556F2"/>
    <w:rPr>
      <w:rFonts w:ascii="Symbol" w:hAnsi="Symbol"/>
    </w:rPr>
  </w:style>
  <w:style w:type="character" w:customStyle="1" w:styleId="WW8Num10z0">
    <w:name w:val="WW8Num10z0"/>
    <w:rsid w:val="009556F2"/>
    <w:rPr>
      <w:rFonts w:ascii="Times New Roman" w:eastAsia="Times New Roman" w:hAnsi="Times New Roman"/>
    </w:rPr>
  </w:style>
  <w:style w:type="character" w:customStyle="1" w:styleId="WW8Num10z1">
    <w:name w:val="WW8Num10z1"/>
    <w:rsid w:val="009556F2"/>
    <w:rPr>
      <w:rFonts w:ascii="Courier New" w:hAnsi="Courier New"/>
    </w:rPr>
  </w:style>
  <w:style w:type="character" w:customStyle="1" w:styleId="WW8Num10z2">
    <w:name w:val="WW8Num10z2"/>
    <w:rsid w:val="009556F2"/>
    <w:rPr>
      <w:rFonts w:ascii="Wingdings" w:hAnsi="Wingdings"/>
    </w:rPr>
  </w:style>
  <w:style w:type="character" w:customStyle="1" w:styleId="WW8Num10z3">
    <w:name w:val="WW8Num10z3"/>
    <w:rsid w:val="009556F2"/>
    <w:rPr>
      <w:rFonts w:ascii="Symbol" w:hAnsi="Symbol"/>
    </w:rPr>
  </w:style>
  <w:style w:type="character" w:customStyle="1" w:styleId="WW8Num11z0">
    <w:name w:val="WW8Num11z0"/>
    <w:rsid w:val="009556F2"/>
    <w:rPr>
      <w:rFonts w:ascii="Symbol" w:hAnsi="Symbol"/>
    </w:rPr>
  </w:style>
  <w:style w:type="character" w:customStyle="1" w:styleId="WW8Num11z1">
    <w:name w:val="WW8Num11z1"/>
    <w:rsid w:val="009556F2"/>
    <w:rPr>
      <w:rFonts w:ascii="Courier New" w:hAnsi="Courier New"/>
    </w:rPr>
  </w:style>
  <w:style w:type="character" w:customStyle="1" w:styleId="WW8Num11z2">
    <w:name w:val="WW8Num11z2"/>
    <w:rsid w:val="009556F2"/>
    <w:rPr>
      <w:rFonts w:ascii="Wingdings" w:hAnsi="Wingdings"/>
    </w:rPr>
  </w:style>
  <w:style w:type="character" w:customStyle="1" w:styleId="WW8Num13z0">
    <w:name w:val="WW8Num13z0"/>
    <w:rsid w:val="009556F2"/>
    <w:rPr>
      <w:rFonts w:ascii="Symbol" w:hAnsi="Symbol"/>
    </w:rPr>
  </w:style>
  <w:style w:type="character" w:customStyle="1" w:styleId="WW8Num13z1">
    <w:name w:val="WW8Num13z1"/>
    <w:rsid w:val="009556F2"/>
    <w:rPr>
      <w:rFonts w:ascii="Courier New" w:hAnsi="Courier New"/>
    </w:rPr>
  </w:style>
  <w:style w:type="character" w:customStyle="1" w:styleId="WW8Num13z2">
    <w:name w:val="WW8Num13z2"/>
    <w:rsid w:val="009556F2"/>
    <w:rPr>
      <w:rFonts w:ascii="Wingdings" w:hAnsi="Wingdings"/>
    </w:rPr>
  </w:style>
  <w:style w:type="character" w:customStyle="1" w:styleId="11">
    <w:name w:val="Основной шрифт абзаца1"/>
    <w:rsid w:val="009556F2"/>
  </w:style>
  <w:style w:type="paragraph" w:styleId="af4">
    <w:name w:val="Title"/>
    <w:basedOn w:val="a"/>
    <w:next w:val="af5"/>
    <w:link w:val="af6"/>
    <w:rsid w:val="009556F2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6">
    <w:name w:val="Заголовок Знак"/>
    <w:basedOn w:val="a0"/>
    <w:link w:val="af4"/>
    <w:rsid w:val="009556F2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"/>
    <w:link w:val="af7"/>
    <w:rsid w:val="009556F2"/>
    <w:pPr>
      <w:suppressAutoHyphens/>
      <w:autoSpaceDN/>
      <w:adjustRightInd/>
    </w:pPr>
    <w:rPr>
      <w:sz w:val="28"/>
      <w:lang w:val="x-none" w:eastAsia="ar-SA"/>
    </w:rPr>
  </w:style>
  <w:style w:type="character" w:customStyle="1" w:styleId="af7">
    <w:name w:val="Основной текст Знак"/>
    <w:basedOn w:val="a0"/>
    <w:link w:val="af5"/>
    <w:rsid w:val="009556F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8">
    <w:name w:val="List"/>
    <w:basedOn w:val="af5"/>
    <w:rsid w:val="009556F2"/>
    <w:rPr>
      <w:rFonts w:ascii="Arial" w:hAnsi="Arial" w:cs="Tahoma"/>
    </w:rPr>
  </w:style>
  <w:style w:type="paragraph" w:customStyle="1" w:styleId="12">
    <w:name w:val="Название1"/>
    <w:basedOn w:val="a"/>
    <w:rsid w:val="009556F2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9556F2"/>
    <w:pPr>
      <w:widowControl/>
      <w:suppressLineNumbers/>
      <w:suppressAutoHyphens/>
      <w:autoSpaceDE/>
      <w:autoSpaceDN/>
      <w:adjustRightInd/>
    </w:pPr>
    <w:rPr>
      <w:rFonts w:ascii="Arial" w:hAnsi="Arial" w:cs="Tahoma"/>
      <w:sz w:val="24"/>
      <w:szCs w:val="24"/>
      <w:lang w:eastAsia="ar-SA"/>
    </w:rPr>
  </w:style>
  <w:style w:type="paragraph" w:customStyle="1" w:styleId="14">
    <w:name w:val="Знак Знак Знак1 Знак Знак Знак Знак"/>
    <w:basedOn w:val="a"/>
    <w:rsid w:val="009556F2"/>
    <w:pPr>
      <w:widowControl/>
      <w:suppressAutoHyphens/>
      <w:autoSpaceDE/>
      <w:autoSpaceDN/>
      <w:adjustRightInd/>
      <w:spacing w:before="280" w:after="280"/>
    </w:pPr>
    <w:rPr>
      <w:rFonts w:ascii="Tahoma" w:hAnsi="Tahoma"/>
      <w:lang w:val="en-US" w:eastAsia="ar-SA"/>
    </w:rPr>
  </w:style>
  <w:style w:type="paragraph" w:customStyle="1" w:styleId="21">
    <w:name w:val="Основной текст с отступом 21"/>
    <w:basedOn w:val="a"/>
    <w:rsid w:val="009556F2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styleId="af9">
    <w:name w:val="Body Text Indent"/>
    <w:basedOn w:val="a"/>
    <w:link w:val="afa"/>
    <w:rsid w:val="009556F2"/>
    <w:pPr>
      <w:widowControl/>
      <w:suppressAutoHyphens/>
      <w:autoSpaceDE/>
      <w:autoSpaceDN/>
      <w:adjustRightInd/>
      <w:spacing w:after="120"/>
      <w:ind w:left="283"/>
    </w:pPr>
    <w:rPr>
      <w:sz w:val="24"/>
      <w:lang w:val="x-none" w:eastAsia="ar-SA"/>
    </w:rPr>
  </w:style>
  <w:style w:type="character" w:customStyle="1" w:styleId="afa">
    <w:name w:val="Основной текст с отступом Знак"/>
    <w:basedOn w:val="a0"/>
    <w:link w:val="af9"/>
    <w:rsid w:val="009556F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31">
    <w:name w:val="Основной текст 31"/>
    <w:basedOn w:val="a"/>
    <w:rsid w:val="009556F2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9556F2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556F2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955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/>
      <w:sz w:val="24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556F2"/>
    <w:rPr>
      <w:rFonts w:ascii="Courier New" w:eastAsia="Times New Roman" w:hAnsi="Courier New" w:cs="Times New Roman"/>
      <w:sz w:val="24"/>
      <w:szCs w:val="20"/>
      <w:lang w:val="x-none" w:eastAsia="ar-SA"/>
    </w:rPr>
  </w:style>
  <w:style w:type="paragraph" w:customStyle="1" w:styleId="afb">
    <w:name w:val="Содержимое таблицы"/>
    <w:basedOn w:val="a"/>
    <w:rsid w:val="009556F2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9556F2"/>
    <w:pPr>
      <w:jc w:val="center"/>
    </w:pPr>
    <w:rPr>
      <w:b/>
      <w:bCs/>
    </w:rPr>
  </w:style>
  <w:style w:type="paragraph" w:customStyle="1" w:styleId="afd">
    <w:name w:val="Содержимое врезки"/>
    <w:basedOn w:val="af5"/>
    <w:rsid w:val="009556F2"/>
  </w:style>
  <w:style w:type="paragraph" w:styleId="afe">
    <w:name w:val="Document Map"/>
    <w:basedOn w:val="a"/>
    <w:link w:val="aff"/>
    <w:rsid w:val="009556F2"/>
    <w:pPr>
      <w:widowControl/>
      <w:shd w:val="clear" w:color="auto" w:fill="000080"/>
      <w:suppressAutoHyphens/>
      <w:autoSpaceDE/>
      <w:autoSpaceDN/>
      <w:adjustRightInd/>
    </w:pPr>
    <w:rPr>
      <w:rFonts w:ascii="Tahoma" w:hAnsi="Tahoma"/>
      <w:lang w:val="x-none" w:eastAsia="ar-SA"/>
    </w:rPr>
  </w:style>
  <w:style w:type="character" w:customStyle="1" w:styleId="aff">
    <w:name w:val="Схема документа Знак"/>
    <w:basedOn w:val="a0"/>
    <w:link w:val="afe"/>
    <w:rsid w:val="009556F2"/>
    <w:rPr>
      <w:rFonts w:ascii="Tahoma" w:eastAsia="Times New Roman" w:hAnsi="Tahoma" w:cs="Times New Roman"/>
      <w:sz w:val="20"/>
      <w:szCs w:val="20"/>
      <w:shd w:val="clear" w:color="auto" w:fill="000080"/>
      <w:lang w:val="x-none" w:eastAsia="ar-SA"/>
    </w:rPr>
  </w:style>
  <w:style w:type="paragraph" w:styleId="aff0">
    <w:name w:val="Normal (Web)"/>
    <w:basedOn w:val="a"/>
    <w:uiPriority w:val="99"/>
    <w:rsid w:val="009556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1">
    <w:name w:val="Block Text"/>
    <w:basedOn w:val="a"/>
    <w:rsid w:val="009556F2"/>
    <w:pPr>
      <w:tabs>
        <w:tab w:val="left" w:pos="1260"/>
      </w:tabs>
      <w:spacing w:line="273" w:lineRule="exact"/>
      <w:ind w:left="900" w:right="326"/>
      <w:jc w:val="both"/>
    </w:pPr>
    <w:rPr>
      <w:sz w:val="26"/>
      <w:szCs w:val="24"/>
    </w:rPr>
  </w:style>
  <w:style w:type="paragraph" w:styleId="32">
    <w:name w:val="Body Text 3"/>
    <w:basedOn w:val="a"/>
    <w:link w:val="33"/>
    <w:rsid w:val="009556F2"/>
    <w:pPr>
      <w:widowControl/>
      <w:suppressAutoHyphens/>
      <w:autoSpaceDE/>
      <w:autoSpaceDN/>
      <w:adjustRightInd/>
      <w:spacing w:after="120"/>
    </w:pPr>
    <w:rPr>
      <w:sz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9556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2">
    <w:name w:val="Plain Text"/>
    <w:basedOn w:val="a"/>
    <w:link w:val="aff3"/>
    <w:rsid w:val="009556F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3">
    <w:name w:val="Текст Знак"/>
    <w:basedOn w:val="a0"/>
    <w:link w:val="aff2"/>
    <w:rsid w:val="009556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ocked/>
    <w:rsid w:val="009556F2"/>
    <w:rPr>
      <w:rFonts w:ascii="Courier New" w:eastAsia="Times New Roman" w:hAnsi="Courier New" w:cs="Times New Roman"/>
      <w:sz w:val="24"/>
      <w:szCs w:val="24"/>
      <w:lang w:val="x-none" w:eastAsia="ar-SA" w:bidi="ar-SA"/>
    </w:rPr>
  </w:style>
  <w:style w:type="paragraph" w:customStyle="1" w:styleId="aff4">
    <w:name w:val="Словарная статья"/>
    <w:basedOn w:val="a"/>
    <w:next w:val="a"/>
    <w:rsid w:val="009556F2"/>
    <w:pPr>
      <w:widowControl/>
      <w:ind w:right="118"/>
      <w:jc w:val="both"/>
    </w:pPr>
    <w:rPr>
      <w:rFonts w:ascii="Arial" w:eastAsia="Calibri" w:hAnsi="Arial"/>
      <w:sz w:val="24"/>
      <w:szCs w:val="24"/>
    </w:rPr>
  </w:style>
  <w:style w:type="paragraph" w:customStyle="1" w:styleId="Style6">
    <w:name w:val="Style6"/>
    <w:basedOn w:val="a"/>
    <w:uiPriority w:val="99"/>
    <w:rsid w:val="009556F2"/>
    <w:pPr>
      <w:spacing w:line="298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556F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556F2"/>
    <w:pPr>
      <w:spacing w:line="298" w:lineRule="exact"/>
      <w:ind w:firstLine="854"/>
      <w:jc w:val="both"/>
    </w:pPr>
    <w:rPr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9556F2"/>
    <w:pPr>
      <w:widowControl/>
    </w:pPr>
    <w:rPr>
      <w:rFonts w:ascii="Arial" w:eastAsia="Calibri" w:hAnsi="Arial" w:cs="Arial"/>
      <w:sz w:val="24"/>
      <w:szCs w:val="24"/>
    </w:rPr>
  </w:style>
  <w:style w:type="paragraph" w:styleId="aff6">
    <w:name w:val="List Paragraph"/>
    <w:basedOn w:val="a"/>
    <w:uiPriority w:val="34"/>
    <w:qFormat/>
    <w:rsid w:val="009556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_10"/>
    <w:rsid w:val="009556F2"/>
  </w:style>
  <w:style w:type="paragraph" w:customStyle="1" w:styleId="15">
    <w:name w:val="Основной текст1"/>
    <w:basedOn w:val="a"/>
    <w:rsid w:val="009556F2"/>
    <w:pPr>
      <w:shd w:val="clear" w:color="auto" w:fill="FFFFFF"/>
      <w:autoSpaceDE/>
      <w:autoSpaceDN/>
      <w:adjustRightInd/>
      <w:spacing w:before="300" w:after="600" w:line="314" w:lineRule="exact"/>
      <w:jc w:val="both"/>
    </w:pPr>
    <w:rPr>
      <w:color w:val="000000"/>
      <w:sz w:val="27"/>
      <w:szCs w:val="27"/>
    </w:rPr>
  </w:style>
  <w:style w:type="character" w:styleId="aff7">
    <w:name w:val="Emphasis"/>
    <w:uiPriority w:val="20"/>
    <w:qFormat/>
    <w:rsid w:val="009556F2"/>
    <w:rPr>
      <w:i/>
      <w:iCs/>
    </w:rPr>
  </w:style>
  <w:style w:type="character" w:customStyle="1" w:styleId="docdata">
    <w:name w:val="docdata"/>
    <w:aliases w:val="docy,v5,1904,bqiaagaaeyqcaaagiaiaaamebqaabrifaaaaaaaaaaaaaaaaaaaaaaaaaaaaaaaaaaaaaaaaaaaaaaaaaaaaaaaaaaaaaaaaaaaaaaaaaaaaaaaaaaaaaaaaaaaaaaaaaaaaaaaaaaaaaaaaaaaaaaaaaaaaaaaaaaaaaaaaaaaaaaaaaaaaaaaaaaaaaaaaaaaaaaaaaaaaaaaaaaaaaaaaaaaaaaaaaaaaaaaa"/>
    <w:basedOn w:val="a0"/>
    <w:rsid w:val="009556F2"/>
  </w:style>
  <w:style w:type="character" w:customStyle="1" w:styleId="js-doc-mark">
    <w:name w:val="js-doc-mark"/>
    <w:basedOn w:val="a0"/>
    <w:rsid w:val="006A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5A19-EBC9-4DE2-9AC7-0B4E6FED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Алина Владимировна</dc:creator>
  <cp:keywords/>
  <dc:description/>
  <cp:lastModifiedBy>Блохина Ирина Евгеньевна</cp:lastModifiedBy>
  <cp:revision>2</cp:revision>
  <cp:lastPrinted>2022-11-18T06:13:00Z</cp:lastPrinted>
  <dcterms:created xsi:type="dcterms:W3CDTF">2023-05-02T13:08:00Z</dcterms:created>
  <dcterms:modified xsi:type="dcterms:W3CDTF">2023-05-02T13:08:00Z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982818941</vt:i4>
  </property>
  <property fmtid="{D5CDD505-2E9C-101B-9397-08002B2CF9AE}" pid="3" name="_NewReviewCycle">
    <vt:lpwstr/>
  </property>
  <property fmtid="{D5CDD505-2E9C-101B-9397-08002B2CF9AE}" pid="4" name="_EmailSubject">
    <vt:lpwstr>для размещения в ПОС для публ.слушаний проект Стратегии-2035</vt:lpwstr>
  </property>
  <property fmtid="{D5CDD505-2E9C-101B-9397-08002B2CF9AE}" pid="5" name="_AuthorEmail">
    <vt:lpwstr>blohina.ie@cherepovetscity.ru</vt:lpwstr>
  </property>
  <property fmtid="{D5CDD505-2E9C-101B-9397-08002B2CF9AE}" pid="6" name="_AuthorEmailDisplayName">
    <vt:lpwstr>Блохина Ирина Евгеньевна</vt:lpwstr>
  </property>
  <property fmtid="{D5CDD505-2E9C-101B-9397-08002B2CF9AE}" pid="8" name="_PreviousAdHocReviewCycleID">
    <vt:i4>1546546609</vt:i4>
  </property>
</Properties>
</file>